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A39" w:rsidRDefault="00DF3A39" w:rsidP="00DF3A39">
      <w:pPr>
        <w:rPr>
          <w:b/>
          <w:bCs/>
          <w:sz w:val="40"/>
        </w:rPr>
      </w:pPr>
    </w:p>
    <w:p w:rsidR="00DF3A39" w:rsidRDefault="00DF3A39" w:rsidP="00DF3A39"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</w:rPr>
        <w:drawing>
          <wp:inline distT="0" distB="0" distL="0" distR="0">
            <wp:extent cx="619125" cy="561975"/>
            <wp:effectExtent l="19050" t="0" r="9525" b="0"/>
            <wp:docPr id="3" name="Immagine 3" descr="http://www.beckettinrome.com/images/ministero_istruzi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beckettinrome.com/images/ministero_istruzione.jp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3A39" w:rsidRPr="00FF2E32" w:rsidRDefault="00DF3A39" w:rsidP="00DF3A39">
      <w:pPr>
        <w:pStyle w:val="Titolo"/>
        <w:rPr>
          <w:bCs/>
          <w:sz w:val="22"/>
        </w:rPr>
      </w:pPr>
      <w:r w:rsidRPr="00FF2E32">
        <w:rPr>
          <w:bCs/>
          <w:sz w:val="22"/>
        </w:rPr>
        <w:t xml:space="preserve">ISTITUTO DI ISTRUZIONE SUPERIORE STATALE </w:t>
      </w:r>
    </w:p>
    <w:p w:rsidR="00DF3A39" w:rsidRDefault="00DF3A39" w:rsidP="00DF3A39">
      <w:pPr>
        <w:pStyle w:val="Titolo"/>
        <w:rPr>
          <w:bCs/>
          <w:i/>
          <w:sz w:val="22"/>
        </w:rPr>
      </w:pPr>
      <w:r>
        <w:rPr>
          <w:bCs/>
          <w:i/>
          <w:sz w:val="22"/>
        </w:rPr>
        <w:t>“ ROSINA  SALVO “- TRAPANI</w:t>
      </w:r>
    </w:p>
    <w:p w:rsidR="00DF3A39" w:rsidRPr="00FF2E32" w:rsidRDefault="00DF3A39" w:rsidP="00DF3A39">
      <w:pPr>
        <w:jc w:val="center"/>
        <w:rPr>
          <w:bCs/>
          <w:i/>
          <w:sz w:val="22"/>
          <w:szCs w:val="22"/>
        </w:rPr>
      </w:pPr>
      <w:r w:rsidRPr="00FF2E32">
        <w:rPr>
          <w:bCs/>
          <w:i/>
          <w:sz w:val="22"/>
          <w:szCs w:val="22"/>
        </w:rPr>
        <w:t>Sede: Via Marinella, 1 – 91100 TRAPANI – Tel 0923 22386 – Fax:0923 23505 -</w:t>
      </w:r>
    </w:p>
    <w:p w:rsidR="00DF3A39" w:rsidRPr="00FF2E32" w:rsidRDefault="00DF3A39" w:rsidP="00DF3A39">
      <w:pPr>
        <w:jc w:val="center"/>
        <w:rPr>
          <w:bCs/>
          <w:sz w:val="22"/>
          <w:szCs w:val="22"/>
        </w:rPr>
      </w:pPr>
      <w:r w:rsidRPr="00FF2E32">
        <w:rPr>
          <w:bCs/>
          <w:sz w:val="22"/>
          <w:szCs w:val="22"/>
        </w:rPr>
        <w:t>E-mail (PEC):tpis031005</w:t>
      </w:r>
      <w:r>
        <w:rPr>
          <w:bCs/>
          <w:sz w:val="22"/>
          <w:szCs w:val="22"/>
        </w:rPr>
        <w:t>@pec.istruzione.it – E-mail (PEO</w:t>
      </w:r>
      <w:r w:rsidRPr="00FF2E32">
        <w:rPr>
          <w:bCs/>
          <w:sz w:val="22"/>
          <w:szCs w:val="22"/>
        </w:rPr>
        <w:t>):tpis031005@istruzione.it</w:t>
      </w:r>
    </w:p>
    <w:p w:rsidR="00DF3A39" w:rsidRPr="00CB7CE5" w:rsidRDefault="00DF3A39" w:rsidP="00DF3A39">
      <w:pPr>
        <w:jc w:val="center"/>
        <w:rPr>
          <w:bCs/>
          <w:sz w:val="22"/>
          <w:szCs w:val="22"/>
        </w:rPr>
      </w:pPr>
      <w:r w:rsidRPr="00CB7CE5">
        <w:rPr>
          <w:bCs/>
          <w:sz w:val="22"/>
          <w:szCs w:val="22"/>
        </w:rPr>
        <w:t>Codice meccanografic</w:t>
      </w:r>
      <w:r>
        <w:rPr>
          <w:bCs/>
          <w:sz w:val="22"/>
          <w:szCs w:val="22"/>
        </w:rPr>
        <w:t>o: TPIS031005 – C.F. 93072110815</w:t>
      </w:r>
      <w:r w:rsidRPr="00CB7CE5">
        <w:rPr>
          <w:bCs/>
          <w:sz w:val="22"/>
          <w:szCs w:val="22"/>
        </w:rPr>
        <w:t xml:space="preserve"> - </w:t>
      </w:r>
      <w:r w:rsidRPr="00CB7CE5">
        <w:rPr>
          <w:bCs/>
          <w:sz w:val="22"/>
          <w:szCs w:val="22"/>
          <w:lang w:val="fr-FR"/>
        </w:rPr>
        <w:t xml:space="preserve">sito internet </w:t>
      </w:r>
      <w:hyperlink r:id="rId9" w:history="1">
        <w:r w:rsidRPr="000C6F69">
          <w:rPr>
            <w:rStyle w:val="Collegamentoipertestuale"/>
            <w:bCs/>
            <w:sz w:val="22"/>
            <w:szCs w:val="22"/>
            <w:lang w:val="fr-FR"/>
          </w:rPr>
          <w:t>www.rosinasalvo.gov.it</w:t>
        </w:r>
      </w:hyperlink>
    </w:p>
    <w:p w:rsidR="00DF3A39" w:rsidRDefault="00DF3A39" w:rsidP="00DF3A39"/>
    <w:p w:rsidR="00DF3A39" w:rsidRDefault="00DF3A39" w:rsidP="00DF3A39"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Liceo Statale “Rosina Salvo”                                      </w:t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  <w:t>Liceo Artistico Statale “M.Buonarroti”</w:t>
      </w:r>
    </w:p>
    <w:p w:rsidR="00DF3A39" w:rsidRPr="00FF2E32" w:rsidRDefault="00DF3A39" w:rsidP="00DF3A39">
      <w:pPr>
        <w:rPr>
          <w:i/>
          <w:sz w:val="16"/>
          <w:szCs w:val="16"/>
        </w:rPr>
      </w:pPr>
      <w:r>
        <w:rPr>
          <w:i/>
          <w:sz w:val="16"/>
          <w:szCs w:val="16"/>
        </w:rPr>
        <w:t>Via Marinella, 1- 91100 Trapani</w:t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  <w:t>Via del Melograno, 1 – 91100 TRAPANI</w:t>
      </w:r>
    </w:p>
    <w:p w:rsidR="00DF3A39" w:rsidRDefault="00DF3A39" w:rsidP="00DF3A39">
      <w:pPr>
        <w:rPr>
          <w:i/>
          <w:sz w:val="16"/>
          <w:szCs w:val="16"/>
        </w:rPr>
      </w:pPr>
      <w:r>
        <w:rPr>
          <w:i/>
          <w:sz w:val="16"/>
          <w:szCs w:val="16"/>
        </w:rPr>
        <w:t>Tel. 0923 22386 – Fax:0923 23505</w:t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  <w:t>Tel. 0923 26763 Fax: 0923 544034</w:t>
      </w:r>
    </w:p>
    <w:p w:rsidR="00DF3A39" w:rsidRDefault="00DF3A39" w:rsidP="00DF3A39">
      <w:pPr>
        <w:rPr>
          <w:i/>
          <w:sz w:val="16"/>
          <w:szCs w:val="16"/>
        </w:rPr>
      </w:pPr>
      <w:r>
        <w:rPr>
          <w:i/>
          <w:sz w:val="16"/>
          <w:szCs w:val="16"/>
        </w:rPr>
        <w:t>Codice Meccanografico:TPPM03101L</w:t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  <w:t>Codice Meccanografico:TPSL03101C</w:t>
      </w:r>
    </w:p>
    <w:p w:rsidR="00DF3A39" w:rsidRDefault="00DF3A39" w:rsidP="009F69AE">
      <w:pPr>
        <w:jc w:val="center"/>
        <w:rPr>
          <w:b/>
          <w:bCs/>
          <w:sz w:val="40"/>
        </w:rPr>
      </w:pPr>
    </w:p>
    <w:p w:rsidR="009F69AE" w:rsidRPr="00877F65" w:rsidRDefault="009F69AE" w:rsidP="009F69AE">
      <w:pPr>
        <w:pStyle w:val="Standard"/>
        <w:jc w:val="center"/>
      </w:pPr>
      <w:r w:rsidRPr="00877F65">
        <w:rPr>
          <w:rFonts w:eastAsia="Calibri"/>
          <w:lang w:eastAsia="it-IT"/>
        </w:rPr>
        <w:t>FUNZIONE STRUMENTALE    AREA 3</w:t>
      </w:r>
    </w:p>
    <w:p w:rsidR="009F69AE" w:rsidRPr="00877F65" w:rsidRDefault="009F69AE" w:rsidP="009F69AE">
      <w:pPr>
        <w:pStyle w:val="Standard"/>
        <w:jc w:val="center"/>
        <w:rPr>
          <w:rFonts w:eastAsia="Calibri"/>
          <w:lang w:eastAsia="it-IT"/>
        </w:rPr>
      </w:pPr>
      <w:r w:rsidRPr="00877F65">
        <w:rPr>
          <w:rFonts w:eastAsia="Calibri"/>
          <w:lang w:eastAsia="it-IT"/>
        </w:rPr>
        <w:t>Interventi e servizi per gli studenti</w:t>
      </w:r>
    </w:p>
    <w:p w:rsidR="009F69AE" w:rsidRPr="00877F65" w:rsidRDefault="009F69AE" w:rsidP="009F69AE">
      <w:pPr>
        <w:pStyle w:val="Standard"/>
        <w:jc w:val="center"/>
        <w:rPr>
          <w:sz w:val="22"/>
          <w:szCs w:val="22"/>
        </w:rPr>
      </w:pPr>
    </w:p>
    <w:p w:rsidR="009F69AE" w:rsidRDefault="009F69AE" w:rsidP="009F69AE">
      <w:pPr>
        <w:pStyle w:val="Standard"/>
        <w:jc w:val="center"/>
        <w:rPr>
          <w:rFonts w:eastAsia="Calibri"/>
          <w:sz w:val="22"/>
          <w:szCs w:val="22"/>
          <w:lang w:eastAsia="it-IT"/>
        </w:rPr>
      </w:pPr>
      <w:r>
        <w:rPr>
          <w:rFonts w:eastAsia="Calibri"/>
          <w:sz w:val="22"/>
          <w:szCs w:val="22"/>
          <w:lang w:eastAsia="it-IT"/>
        </w:rPr>
        <w:t xml:space="preserve"> Comunicazione Concorsi n. 2</w:t>
      </w:r>
    </w:p>
    <w:p w:rsidR="009F69AE" w:rsidRPr="00877F65" w:rsidRDefault="009F69AE" w:rsidP="009F69AE">
      <w:pPr>
        <w:pStyle w:val="Standard"/>
        <w:jc w:val="center"/>
        <w:rPr>
          <w:sz w:val="22"/>
          <w:szCs w:val="22"/>
        </w:rPr>
      </w:pPr>
    </w:p>
    <w:p w:rsidR="009F69AE" w:rsidRPr="00877F65" w:rsidRDefault="009F69AE" w:rsidP="009F69AE">
      <w:pPr>
        <w:pStyle w:val="Standard"/>
        <w:jc w:val="center"/>
        <w:rPr>
          <w:rFonts w:eastAsia="Calibri"/>
          <w:sz w:val="22"/>
          <w:szCs w:val="22"/>
          <w:lang w:eastAsia="it-IT"/>
        </w:rPr>
      </w:pPr>
    </w:p>
    <w:p w:rsidR="009F69AE" w:rsidRPr="009E7D91" w:rsidRDefault="009F69AE" w:rsidP="009F69AE">
      <w:pPr>
        <w:pStyle w:val="Standard"/>
        <w:rPr>
          <w:rFonts w:eastAsia="Calibri"/>
          <w:sz w:val="22"/>
          <w:szCs w:val="22"/>
          <w:lang w:eastAsia="it-IT"/>
        </w:rPr>
      </w:pPr>
      <w:r w:rsidRPr="009E7D91">
        <w:rPr>
          <w:rFonts w:eastAsia="Calibri"/>
          <w:sz w:val="22"/>
          <w:szCs w:val="22"/>
          <w:lang w:eastAsia="it-IT"/>
        </w:rPr>
        <w:t xml:space="preserve">Trapani, </w:t>
      </w:r>
      <w:r w:rsidR="00D66687" w:rsidRPr="009E7D91">
        <w:rPr>
          <w:rFonts w:eastAsia="Calibri"/>
          <w:sz w:val="22"/>
          <w:szCs w:val="22"/>
          <w:lang w:eastAsia="it-IT"/>
        </w:rPr>
        <w:t xml:space="preserve">10 </w:t>
      </w:r>
      <w:r w:rsidR="001E0207" w:rsidRPr="009E7D91">
        <w:rPr>
          <w:rFonts w:eastAsia="Calibri"/>
          <w:sz w:val="22"/>
          <w:szCs w:val="22"/>
          <w:lang w:eastAsia="it-IT"/>
        </w:rPr>
        <w:t>novembre</w:t>
      </w:r>
      <w:r w:rsidRPr="009E7D91">
        <w:rPr>
          <w:rFonts w:eastAsia="Calibri"/>
          <w:sz w:val="22"/>
          <w:szCs w:val="22"/>
          <w:lang w:eastAsia="it-IT"/>
        </w:rPr>
        <w:t xml:space="preserve"> 2016</w:t>
      </w:r>
    </w:p>
    <w:p w:rsidR="009F69AE" w:rsidRPr="009E7D91" w:rsidRDefault="009F69AE" w:rsidP="009F69AE">
      <w:pPr>
        <w:pStyle w:val="Standard"/>
        <w:rPr>
          <w:sz w:val="22"/>
          <w:szCs w:val="22"/>
        </w:rPr>
      </w:pPr>
    </w:p>
    <w:p w:rsidR="009F69AE" w:rsidRDefault="009F69AE" w:rsidP="009F69AE">
      <w:pPr>
        <w:pStyle w:val="Standard"/>
        <w:jc w:val="right"/>
        <w:rPr>
          <w:bCs/>
          <w:sz w:val="22"/>
          <w:szCs w:val="22"/>
        </w:rPr>
      </w:pPr>
      <w:r w:rsidRPr="009E7D91">
        <w:rPr>
          <w:bCs/>
          <w:sz w:val="22"/>
          <w:szCs w:val="22"/>
        </w:rPr>
        <w:t xml:space="preserve">                                                                   A tutti gli alunni interessati</w:t>
      </w:r>
    </w:p>
    <w:p w:rsidR="009E7D91" w:rsidRDefault="009E7D91" w:rsidP="009F69AE">
      <w:pPr>
        <w:pStyle w:val="Standard"/>
        <w:jc w:val="right"/>
        <w:rPr>
          <w:bCs/>
          <w:sz w:val="22"/>
          <w:szCs w:val="22"/>
        </w:rPr>
      </w:pPr>
    </w:p>
    <w:p w:rsidR="009E7D91" w:rsidRPr="009E7D91" w:rsidRDefault="009E7D91" w:rsidP="009F69AE">
      <w:pPr>
        <w:pStyle w:val="Standard"/>
        <w:jc w:val="right"/>
        <w:rPr>
          <w:bCs/>
          <w:sz w:val="22"/>
          <w:szCs w:val="22"/>
        </w:rPr>
      </w:pPr>
    </w:p>
    <w:p w:rsidR="009E7D91" w:rsidRDefault="009F69AE" w:rsidP="009E7D91">
      <w:pPr>
        <w:pStyle w:val="Default"/>
        <w:rPr>
          <w:sz w:val="22"/>
          <w:szCs w:val="22"/>
        </w:rPr>
      </w:pPr>
      <w:r w:rsidRPr="009E7D91">
        <w:rPr>
          <w:bCs/>
          <w:sz w:val="22"/>
          <w:szCs w:val="22"/>
        </w:rPr>
        <w:t xml:space="preserve">OGGETTO : </w:t>
      </w:r>
      <w:r w:rsidR="009E7D91" w:rsidRPr="009E7D91">
        <w:rPr>
          <w:sz w:val="22"/>
          <w:szCs w:val="22"/>
        </w:rPr>
        <w:t xml:space="preserve"> Progetto per le scuole </w:t>
      </w:r>
      <w:r w:rsidR="009E7D91" w:rsidRPr="009E7D91">
        <w:rPr>
          <w:i/>
          <w:iCs/>
          <w:sz w:val="22"/>
          <w:szCs w:val="22"/>
        </w:rPr>
        <w:t>“Crescere nel Canto, Ballo e Recitazione”</w:t>
      </w:r>
      <w:r w:rsidR="009E7D91" w:rsidRPr="009E7D91">
        <w:rPr>
          <w:sz w:val="22"/>
          <w:szCs w:val="22"/>
        </w:rPr>
        <w:t xml:space="preserve">. </w:t>
      </w:r>
    </w:p>
    <w:p w:rsidR="009E7D91" w:rsidRPr="009E7D91" w:rsidRDefault="009E7D91" w:rsidP="009E7D91">
      <w:pPr>
        <w:pStyle w:val="Default"/>
        <w:rPr>
          <w:sz w:val="22"/>
          <w:szCs w:val="22"/>
        </w:rPr>
      </w:pPr>
    </w:p>
    <w:p w:rsidR="009E7D91" w:rsidRPr="009E7D91" w:rsidRDefault="009E7D91" w:rsidP="009E7D91">
      <w:pPr>
        <w:pStyle w:val="Default"/>
        <w:rPr>
          <w:sz w:val="22"/>
          <w:szCs w:val="22"/>
        </w:rPr>
      </w:pPr>
    </w:p>
    <w:p w:rsidR="009F69AE" w:rsidRPr="009E7D91" w:rsidRDefault="009E7D91" w:rsidP="009E7D91">
      <w:pPr>
        <w:pStyle w:val="Standard"/>
        <w:rPr>
          <w:b/>
          <w:bCs/>
          <w:i/>
          <w:sz w:val="22"/>
          <w:szCs w:val="22"/>
        </w:rPr>
      </w:pPr>
      <w:r>
        <w:rPr>
          <w:sz w:val="22"/>
          <w:szCs w:val="22"/>
        </w:rPr>
        <w:t>Si informano gli alunni che l</w:t>
      </w:r>
      <w:r w:rsidRPr="009E7D91">
        <w:rPr>
          <w:sz w:val="22"/>
          <w:szCs w:val="22"/>
        </w:rPr>
        <w:t>a Società “</w:t>
      </w:r>
      <w:r w:rsidRPr="009E7D91">
        <w:rPr>
          <w:b/>
          <w:bCs/>
          <w:sz w:val="22"/>
          <w:szCs w:val="22"/>
        </w:rPr>
        <w:t>Village Music Academy Srl</w:t>
      </w:r>
      <w:r w:rsidRPr="009E7D91">
        <w:rPr>
          <w:sz w:val="22"/>
          <w:szCs w:val="22"/>
        </w:rPr>
        <w:t xml:space="preserve">” propone per le scuole del primo e del secondo ciclo il Progetto </w:t>
      </w:r>
      <w:r w:rsidRPr="009E7D91">
        <w:rPr>
          <w:b/>
          <w:bCs/>
          <w:sz w:val="22"/>
          <w:szCs w:val="22"/>
        </w:rPr>
        <w:t>“</w:t>
      </w:r>
      <w:r w:rsidRPr="009E7D91">
        <w:rPr>
          <w:b/>
          <w:bCs/>
          <w:i/>
          <w:iCs/>
          <w:sz w:val="22"/>
          <w:szCs w:val="22"/>
        </w:rPr>
        <w:t>Crescere nel Canto, ballo e recitazione</w:t>
      </w:r>
      <w:r w:rsidRPr="009E7D91">
        <w:rPr>
          <w:b/>
          <w:bCs/>
          <w:sz w:val="22"/>
          <w:szCs w:val="22"/>
        </w:rPr>
        <w:t>”</w:t>
      </w:r>
      <w:r w:rsidRPr="009E7D91">
        <w:rPr>
          <w:sz w:val="22"/>
          <w:szCs w:val="22"/>
        </w:rPr>
        <w:t>.</w:t>
      </w:r>
    </w:p>
    <w:p w:rsidR="009E7D91" w:rsidRPr="009E7D91" w:rsidRDefault="009E7D91" w:rsidP="009E7D91">
      <w:pPr>
        <w:pStyle w:val="Default"/>
        <w:rPr>
          <w:sz w:val="22"/>
          <w:szCs w:val="22"/>
        </w:rPr>
      </w:pPr>
    </w:p>
    <w:p w:rsidR="009E7D91" w:rsidRPr="009E7D91" w:rsidRDefault="009E7D91" w:rsidP="009E7D91">
      <w:pPr>
        <w:pStyle w:val="Default"/>
        <w:rPr>
          <w:sz w:val="22"/>
          <w:szCs w:val="22"/>
        </w:rPr>
      </w:pPr>
      <w:r w:rsidRPr="009E7D9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Il progetto ha come </w:t>
      </w:r>
      <w:r w:rsidRPr="009E7D91">
        <w:rPr>
          <w:sz w:val="22"/>
          <w:szCs w:val="22"/>
        </w:rPr>
        <w:t xml:space="preserve"> scopo quello di individuare, tra tutti coloro che amano l’arte del canto del ballo e della recitazione, talenti di età compresa tra i 5 anni e i 45 anni che possano intraprendere percorsi formativi che la sopra citata Società può mettere a loro disposizione. </w:t>
      </w:r>
    </w:p>
    <w:p w:rsidR="009E7D91" w:rsidRPr="009E7D91" w:rsidRDefault="009E7D91" w:rsidP="009E7D91">
      <w:pPr>
        <w:pStyle w:val="Default"/>
        <w:rPr>
          <w:sz w:val="22"/>
          <w:szCs w:val="22"/>
        </w:rPr>
      </w:pPr>
      <w:r>
        <w:rPr>
          <w:sz w:val="22"/>
          <w:szCs w:val="22"/>
        </w:rPr>
        <w:t>Le audizioni</w:t>
      </w:r>
      <w:r w:rsidRPr="009E7D91">
        <w:rPr>
          <w:sz w:val="22"/>
          <w:szCs w:val="22"/>
        </w:rPr>
        <w:t xml:space="preserve"> si svolgeranno </w:t>
      </w:r>
      <w:r w:rsidRPr="009E7D91">
        <w:rPr>
          <w:b/>
          <w:bCs/>
          <w:sz w:val="22"/>
          <w:szCs w:val="22"/>
        </w:rPr>
        <w:t xml:space="preserve">Domenica 20 Novembre 2016 </w:t>
      </w:r>
      <w:r w:rsidRPr="009E7D91">
        <w:rPr>
          <w:sz w:val="22"/>
          <w:szCs w:val="22"/>
        </w:rPr>
        <w:t xml:space="preserve">alle </w:t>
      </w:r>
      <w:r w:rsidRPr="009E7D91">
        <w:rPr>
          <w:b/>
          <w:bCs/>
          <w:sz w:val="22"/>
          <w:szCs w:val="22"/>
        </w:rPr>
        <w:t xml:space="preserve">ore 10.00 </w:t>
      </w:r>
      <w:r w:rsidRPr="009E7D91">
        <w:rPr>
          <w:sz w:val="22"/>
          <w:szCs w:val="22"/>
        </w:rPr>
        <w:t>presso l’</w:t>
      </w:r>
      <w:r w:rsidRPr="009E7D91">
        <w:rPr>
          <w:b/>
          <w:bCs/>
          <w:sz w:val="22"/>
          <w:szCs w:val="22"/>
        </w:rPr>
        <w:t xml:space="preserve">Aula Magna </w:t>
      </w:r>
      <w:r w:rsidRPr="009E7D91">
        <w:rPr>
          <w:sz w:val="22"/>
          <w:szCs w:val="22"/>
        </w:rPr>
        <w:t>dell’</w:t>
      </w:r>
      <w:r w:rsidRPr="009E7D91">
        <w:rPr>
          <w:b/>
          <w:bCs/>
          <w:sz w:val="22"/>
          <w:szCs w:val="22"/>
        </w:rPr>
        <w:t>Istituto Comprensivo “G.G. Ciaccio Montalto” di Trapani - Via Tunisi, 37.</w:t>
      </w:r>
      <w:r w:rsidRPr="009E7D91">
        <w:rPr>
          <w:sz w:val="22"/>
          <w:szCs w:val="22"/>
        </w:rPr>
        <w:t xml:space="preserve"> </w:t>
      </w:r>
    </w:p>
    <w:p w:rsidR="009F69AE" w:rsidRDefault="009E7D91" w:rsidP="009E7D91">
      <w:pPr>
        <w:pStyle w:val="Standard"/>
        <w:rPr>
          <w:b/>
          <w:bCs/>
          <w:i/>
          <w:sz w:val="22"/>
          <w:szCs w:val="22"/>
        </w:rPr>
      </w:pPr>
      <w:r w:rsidRPr="009E7D91">
        <w:rPr>
          <w:sz w:val="22"/>
          <w:szCs w:val="22"/>
        </w:rPr>
        <w:t xml:space="preserve">Per partecipare alle audizioni - che saranno gratuite - occorre compilare l’apposita “Scheda Audizioni” e l’autorizzazione dei genitori (ovviamente per i minori) allegate alla presente; la scheda e l’eventuale autorizzazione dovranno essere consegnate presso gli Uffici di Segreteria dell’ Istituto o inviate all’indirizzo e-mail tpic836004@istruzione.it entro e non oltre </w:t>
      </w:r>
      <w:r w:rsidRPr="009E7D91">
        <w:rPr>
          <w:b/>
          <w:bCs/>
          <w:sz w:val="22"/>
          <w:szCs w:val="22"/>
        </w:rPr>
        <w:t>Sabato 12 Novembre 2016.</w:t>
      </w:r>
      <w:r w:rsidR="009F69AE" w:rsidRPr="009E7D91">
        <w:rPr>
          <w:b/>
          <w:bCs/>
          <w:i/>
          <w:sz w:val="22"/>
          <w:szCs w:val="22"/>
        </w:rPr>
        <w:t> </w:t>
      </w:r>
    </w:p>
    <w:p w:rsidR="009E7D91" w:rsidRDefault="009E7D91" w:rsidP="009E7D91">
      <w:pPr>
        <w:pStyle w:val="Standard"/>
        <w:rPr>
          <w:bCs/>
          <w:sz w:val="22"/>
          <w:szCs w:val="22"/>
        </w:rPr>
      </w:pPr>
      <w:r w:rsidRPr="009E7D91">
        <w:rPr>
          <w:bCs/>
          <w:sz w:val="22"/>
          <w:szCs w:val="22"/>
        </w:rPr>
        <w:t>Si allega relativo Bando e la scheda di partecipazione.</w:t>
      </w:r>
    </w:p>
    <w:p w:rsidR="009E7D91" w:rsidRDefault="009E7D91" w:rsidP="009E7D91">
      <w:pPr>
        <w:pStyle w:val="Standard"/>
        <w:rPr>
          <w:bCs/>
          <w:sz w:val="22"/>
          <w:szCs w:val="22"/>
        </w:rPr>
      </w:pPr>
    </w:p>
    <w:p w:rsidR="009E7D91" w:rsidRDefault="009E7D91" w:rsidP="009E7D91">
      <w:pPr>
        <w:pStyle w:val="Standard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                                                                                                        La Commissione Concorsi</w:t>
      </w:r>
    </w:p>
    <w:p w:rsidR="009E7D91" w:rsidRDefault="009E7D91" w:rsidP="009E7D91">
      <w:pPr>
        <w:pStyle w:val="Standard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                                                                                                        Prof.sse Maria Sanclemente</w:t>
      </w:r>
    </w:p>
    <w:p w:rsidR="009E7D91" w:rsidRPr="009E7D91" w:rsidRDefault="009E7D91" w:rsidP="009E7D91">
      <w:pPr>
        <w:pStyle w:val="Standard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                                                                                                                Rossella Lombardo</w:t>
      </w:r>
    </w:p>
    <w:sectPr w:rsidR="009E7D91" w:rsidRPr="009E7D91" w:rsidSect="008504B3">
      <w:head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2BCE" w:rsidRDefault="00462BCE" w:rsidP="00DF3A39">
      <w:r>
        <w:separator/>
      </w:r>
    </w:p>
  </w:endnote>
  <w:endnote w:type="continuationSeparator" w:id="1">
    <w:p w:rsidR="00462BCE" w:rsidRDefault="00462BCE" w:rsidP="00DF3A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2BCE" w:rsidRDefault="00462BCE" w:rsidP="00DF3A39">
      <w:r>
        <w:separator/>
      </w:r>
    </w:p>
  </w:footnote>
  <w:footnote w:type="continuationSeparator" w:id="1">
    <w:p w:rsidR="00462BCE" w:rsidRDefault="00462BCE" w:rsidP="00DF3A3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3A39" w:rsidRDefault="00DF3A39">
    <w:pPr>
      <w:pStyle w:val="Intestazione"/>
    </w:pPr>
  </w:p>
  <w:p w:rsidR="00DF3A39" w:rsidRDefault="00DF3A39">
    <w:pPr>
      <w:pStyle w:val="Intestazione"/>
    </w:pPr>
  </w:p>
  <w:p w:rsidR="00DF3A39" w:rsidRDefault="00DF3A39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omic Sans MS" w:hAnsi="Comic Sans MS"/>
        <w:b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000002"/>
    <w:multiLevelType w:val="multilevel"/>
    <w:tmpl w:val="00000002"/>
    <w:name w:val="WWNum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omic Sans MS" w:hAnsi="Comic Sans MS"/>
        <w:b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F69AE"/>
    <w:rsid w:val="0000457E"/>
    <w:rsid w:val="000177D4"/>
    <w:rsid w:val="001319CC"/>
    <w:rsid w:val="001E0207"/>
    <w:rsid w:val="00316DD2"/>
    <w:rsid w:val="00423270"/>
    <w:rsid w:val="00445F07"/>
    <w:rsid w:val="00462BCE"/>
    <w:rsid w:val="004F2939"/>
    <w:rsid w:val="0053333F"/>
    <w:rsid w:val="005B4505"/>
    <w:rsid w:val="005F4428"/>
    <w:rsid w:val="006023DF"/>
    <w:rsid w:val="008504B3"/>
    <w:rsid w:val="008B5706"/>
    <w:rsid w:val="009E7D91"/>
    <w:rsid w:val="009F69AE"/>
    <w:rsid w:val="00CC2821"/>
    <w:rsid w:val="00D11C68"/>
    <w:rsid w:val="00D66687"/>
    <w:rsid w:val="00D8685C"/>
    <w:rsid w:val="00DF3A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F69A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link w:val="Titolo2Carattere"/>
    <w:qFormat/>
    <w:rsid w:val="009F69AE"/>
    <w:pPr>
      <w:keepNext/>
      <w:suppressAutoHyphens/>
      <w:autoSpaceDE/>
      <w:autoSpaceDN/>
      <w:outlineLvl w:val="1"/>
    </w:pPr>
    <w:rPr>
      <w:bCs/>
      <w:i/>
      <w:iCs/>
      <w:kern w:val="1"/>
      <w:sz w:val="28"/>
      <w:lang w:bidi="he-I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9F69AE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imes New Roman"/>
      <w:kern w:val="3"/>
      <w:sz w:val="24"/>
      <w:szCs w:val="24"/>
      <w:lang w:val="fr-FR" w:eastAsia="zh-CN"/>
    </w:rPr>
  </w:style>
  <w:style w:type="paragraph" w:styleId="Titolo">
    <w:name w:val="Title"/>
    <w:basedOn w:val="Normale"/>
    <w:link w:val="TitoloCarattere"/>
    <w:qFormat/>
    <w:rsid w:val="009F69AE"/>
    <w:pPr>
      <w:autoSpaceDE/>
      <w:autoSpaceDN/>
      <w:jc w:val="center"/>
    </w:pPr>
    <w:rPr>
      <w:b/>
      <w:szCs w:val="20"/>
    </w:rPr>
  </w:style>
  <w:style w:type="character" w:customStyle="1" w:styleId="TitoloCarattere">
    <w:name w:val="Titolo Carattere"/>
    <w:basedOn w:val="Carpredefinitoparagrafo"/>
    <w:link w:val="Titolo"/>
    <w:rsid w:val="009F69AE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9F69AE"/>
    <w:rPr>
      <w:rFonts w:ascii="Times New Roman" w:eastAsia="Times New Roman" w:hAnsi="Times New Roman" w:cs="Times New Roman"/>
      <w:bCs/>
      <w:i/>
      <w:iCs/>
      <w:kern w:val="1"/>
      <w:sz w:val="28"/>
      <w:szCs w:val="24"/>
      <w:lang w:eastAsia="it-IT" w:bidi="he-IL"/>
    </w:rPr>
  </w:style>
  <w:style w:type="paragraph" w:customStyle="1" w:styleId="Rientrocorpodeltesto21">
    <w:name w:val="Rientro corpo del testo 21"/>
    <w:basedOn w:val="Normale"/>
    <w:rsid w:val="00445F07"/>
    <w:pPr>
      <w:suppressAutoHyphens/>
      <w:autoSpaceDE/>
      <w:autoSpaceDN/>
      <w:ind w:left="708"/>
      <w:jc w:val="both"/>
    </w:pPr>
    <w:rPr>
      <w:bCs/>
      <w:kern w:val="1"/>
      <w:sz w:val="28"/>
      <w:lang w:bidi="he-IL"/>
    </w:rPr>
  </w:style>
  <w:style w:type="character" w:customStyle="1" w:styleId="apple-converted-space">
    <w:name w:val="apple-converted-space"/>
    <w:basedOn w:val="Carpredefinitoparagrafo"/>
    <w:rsid w:val="00D11C68"/>
  </w:style>
  <w:style w:type="paragraph" w:styleId="NormaleWeb">
    <w:name w:val="Normal (Web)"/>
    <w:basedOn w:val="Normale"/>
    <w:uiPriority w:val="99"/>
    <w:semiHidden/>
    <w:unhideWhenUsed/>
    <w:rsid w:val="000177D4"/>
    <w:pPr>
      <w:autoSpaceDE/>
      <w:autoSpaceDN/>
      <w:spacing w:before="100" w:beforeAutospacing="1" w:after="100" w:afterAutospacing="1"/>
    </w:pPr>
  </w:style>
  <w:style w:type="paragraph" w:customStyle="1" w:styleId="Default">
    <w:name w:val="Default"/>
    <w:rsid w:val="009E7D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DF3A3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DF3A39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DF3A3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DF3A39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rsid w:val="00DF3A39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F3A3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F3A39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614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beckettinrome.com/images/ministero_istruzione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rosinasalvo.gov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Amministratore</cp:lastModifiedBy>
  <cp:revision>2</cp:revision>
  <dcterms:created xsi:type="dcterms:W3CDTF">2016-11-10T11:10:00Z</dcterms:created>
  <dcterms:modified xsi:type="dcterms:W3CDTF">2016-11-10T11:10:00Z</dcterms:modified>
</cp:coreProperties>
</file>